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66FFA" w:rsidRDefault="00966FFA">
      <w:pPr>
        <w:ind w:left="6372"/>
      </w:pPr>
    </w:p>
    <w:p w:rsidR="00966FFA" w:rsidRDefault="00966FFA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Al  Sindaco  del comune di </w:t>
      </w:r>
    </w:p>
    <w:p w:rsidR="00966FFA" w:rsidRDefault="00966FFA">
      <w:pPr>
        <w:jc w:val="right"/>
        <w:rPr>
          <w:b/>
          <w:sz w:val="24"/>
          <w:szCs w:val="24"/>
        </w:rPr>
      </w:pPr>
    </w:p>
    <w:p w:rsidR="00966FFA" w:rsidRDefault="00966FFA">
      <w:pPr>
        <w:ind w:left="6372"/>
        <w:rPr>
          <w:b/>
          <w:sz w:val="24"/>
          <w:szCs w:val="24"/>
        </w:rPr>
      </w:pPr>
    </w:p>
    <w:p w:rsidR="00966FFA" w:rsidRDefault="00966FFA">
      <w:pPr>
        <w:ind w:left="6372"/>
        <w:rPr>
          <w:b/>
          <w:sz w:val="24"/>
          <w:szCs w:val="24"/>
        </w:rPr>
      </w:pPr>
    </w:p>
    <w:p w:rsidR="00966FFA" w:rsidRDefault="00966FFA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>Richiesta contrassegno di circolazione e sosta per invalidi.</w:t>
      </w:r>
    </w:p>
    <w:p w:rsidR="00966FFA" w:rsidRDefault="00966FF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Ai sensi dell’art. 188 D.Lgs 285/92, CdS, dell’art. 381 Regol. CDS, DPR  495/92 e</w:t>
      </w:r>
    </w:p>
    <w:p w:rsidR="00966FFA" w:rsidRDefault="00966FF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L.R. 9/82</w:t>
      </w:r>
    </w:p>
    <w:p w:rsidR="00966FFA" w:rsidRDefault="00966FFA">
      <w:pPr>
        <w:jc w:val="both"/>
        <w:rPr>
          <w:b/>
          <w:sz w:val="24"/>
          <w:szCs w:val="24"/>
        </w:rPr>
      </w:pPr>
    </w:p>
    <w:p w:rsidR="00966FFA" w:rsidRDefault="00966FFA">
      <w:pPr>
        <w:spacing w:line="360" w:lineRule="auto"/>
        <w:jc w:val="both"/>
      </w:pPr>
      <w:r>
        <w:t>Il/la sottoscritto/a ………………………………………………………………………………………………</w:t>
      </w:r>
    </w:p>
    <w:p w:rsidR="00966FFA" w:rsidRDefault="00966FFA">
      <w:pPr>
        <w:spacing w:line="360" w:lineRule="auto"/>
        <w:jc w:val="both"/>
      </w:pPr>
      <w:r>
        <w:t>nato/a a …………………………………………………………………………….il …………………………</w:t>
      </w:r>
    </w:p>
    <w:p w:rsidR="00966FFA" w:rsidRDefault="00966FFA">
      <w:pPr>
        <w:spacing w:line="360" w:lineRule="auto"/>
        <w:jc w:val="both"/>
      </w:pPr>
      <w:r>
        <w:t>e residente a _____________________ (_____)</w:t>
      </w:r>
    </w:p>
    <w:p w:rsidR="00966FFA" w:rsidRDefault="00966FFA">
      <w:pPr>
        <w:spacing w:line="360" w:lineRule="auto"/>
        <w:jc w:val="both"/>
      </w:pPr>
      <w:r>
        <w:t>via ………………………………………………………………………………… nr. ………………………..</w:t>
      </w:r>
    </w:p>
    <w:p w:rsidR="00966FFA" w:rsidRDefault="00966FFA">
      <w:pPr>
        <w:spacing w:line="360" w:lineRule="auto"/>
        <w:jc w:val="both"/>
      </w:pPr>
      <w:r>
        <w:t>tel. ………………………………………</w:t>
      </w:r>
    </w:p>
    <w:p w:rsidR="00966FFA" w:rsidRDefault="00966FFA">
      <w:pPr>
        <w:pStyle w:val="Heading1"/>
      </w:pPr>
      <w:r>
        <w:t>CHIEDE</w:t>
      </w:r>
    </w:p>
    <w:p w:rsidR="00966FFA" w:rsidRDefault="00966FFA"/>
    <w:bookmarkStart w:id="0" w:name="Controllo1"/>
    <w:p w:rsidR="00966FFA" w:rsidRDefault="00966FFA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IL RILASCIO DEL CONTRASSEGNO</w:t>
      </w:r>
    </w:p>
    <w:p w:rsidR="00966FFA" w:rsidRDefault="00966FFA">
      <w:pPr>
        <w:numPr>
          <w:ilvl w:val="0"/>
          <w:numId w:val="2"/>
        </w:numPr>
        <w:tabs>
          <w:tab w:val="left" w:pos="720"/>
        </w:tabs>
        <w:ind w:left="720" w:firstLine="0"/>
        <w:jc w:val="both"/>
      </w:pPr>
      <w:r>
        <w:t xml:space="preserve">essendo nella seguente condizione: </w:t>
      </w:r>
    </w:p>
    <w:p w:rsidR="00966FFA" w:rsidRDefault="00966FFA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invalidità di accompagnamento per impossibilità di deambulare senza l’aiuto di accompagnatore. (codice 05).</w:t>
      </w:r>
    </w:p>
    <w:p w:rsidR="00966FFA" w:rsidRDefault="00966FFA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invalidità civile con indennità di accompagnamento per impossibilità a compiere gli atti della vita quotidiana, ma solo in caso di disabilità psico-intellettiva (codice 06 con indicazione della disabilità psichica, sia essa intellettiva o mentale).</w:t>
      </w:r>
    </w:p>
    <w:p w:rsidR="00966FFA" w:rsidRDefault="00966FFA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riconoscimenti di cecità assoluta o parziale.</w:t>
      </w:r>
    </w:p>
    <w:p w:rsidR="00966FFA" w:rsidRDefault="00966FFA">
      <w:pPr>
        <w:ind w:left="360"/>
        <w:jc w:val="both"/>
      </w:pPr>
    </w:p>
    <w:p w:rsidR="00966FFA" w:rsidRDefault="00966FFA">
      <w:pPr>
        <w:numPr>
          <w:ilvl w:val="0"/>
          <w:numId w:val="2"/>
        </w:numPr>
        <w:tabs>
          <w:tab w:val="left" w:pos="720"/>
        </w:tabs>
        <w:ind w:left="720" w:firstLine="0"/>
        <w:jc w:val="both"/>
      </w:pPr>
      <w:r>
        <w:t>non essendo nelle condizione di cui sopra allega la certificazione rilasciata DAI MEDICI</w:t>
      </w:r>
    </w:p>
    <w:p w:rsidR="00966FFA" w:rsidRDefault="00966FFA">
      <w:pPr>
        <w:tabs>
          <w:tab w:val="left" w:pos="720"/>
        </w:tabs>
        <w:ind w:left="720"/>
        <w:jc w:val="both"/>
      </w:pPr>
      <w:r>
        <w:t xml:space="preserve">       DELL’ASL (UFFICIALI SANITARI). </w:t>
      </w:r>
    </w:p>
    <w:p w:rsidR="00966FFA" w:rsidRDefault="00966FFA">
      <w:pPr>
        <w:tabs>
          <w:tab w:val="left" w:pos="720"/>
        </w:tabs>
        <w:ind w:left="720"/>
        <w:jc w:val="both"/>
      </w:pPr>
    </w:p>
    <w:bookmarkStart w:id="1" w:name="Controllo2"/>
    <w:p w:rsidR="00966FFA" w:rsidRDefault="00966FFA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IL RINNOVO DEL CONTRASSEGNO</w:t>
      </w:r>
    </w:p>
    <w:p w:rsidR="00966FFA" w:rsidRDefault="00966FFA">
      <w:pPr>
        <w:numPr>
          <w:ilvl w:val="0"/>
          <w:numId w:val="5"/>
        </w:numPr>
        <w:tabs>
          <w:tab w:val="left" w:pos="720"/>
        </w:tabs>
        <w:ind w:left="720" w:firstLine="0"/>
        <w:jc w:val="both"/>
      </w:pPr>
      <w:r>
        <w:t>allegando:</w:t>
      </w:r>
    </w:p>
    <w:p w:rsidR="00966FFA" w:rsidRDefault="00966FFA">
      <w:pPr>
        <w:numPr>
          <w:ilvl w:val="0"/>
          <w:numId w:val="4"/>
        </w:numPr>
        <w:tabs>
          <w:tab w:val="left" w:pos="1080"/>
        </w:tabs>
        <w:ind w:left="1080" w:firstLine="0"/>
        <w:jc w:val="both"/>
      </w:pPr>
      <w:r>
        <w:t>il certificato del medico curante attestante la persistenza delle condizioni sanitarie che hanno dato luogo al precedente rilascio (solo per autorizzazione precedentemente rilasciata per il periodo massimo di 5 anni).</w:t>
      </w:r>
    </w:p>
    <w:p w:rsidR="00966FFA" w:rsidRDefault="00966FFA">
      <w:pPr>
        <w:numPr>
          <w:ilvl w:val="0"/>
          <w:numId w:val="4"/>
        </w:numPr>
        <w:tabs>
          <w:tab w:val="left" w:pos="1080"/>
        </w:tabs>
        <w:ind w:left="1080" w:firstLine="0"/>
        <w:jc w:val="both"/>
      </w:pPr>
      <w:r>
        <w:t>nuovo certificato dai medici dell’ASL nel caso di precedente autorizzazione a tempo determinato inferiore a 5 anni.</w:t>
      </w:r>
    </w:p>
    <w:p w:rsidR="00966FFA" w:rsidRDefault="00966FFA">
      <w:pPr>
        <w:spacing w:line="360" w:lineRule="auto"/>
        <w:jc w:val="both"/>
      </w:pPr>
      <w:r>
        <w:t>La richiesta è riferita a:</w:t>
      </w:r>
    </w:p>
    <w:bookmarkStart w:id="2" w:name="Controllo3"/>
    <w:p w:rsidR="00966FFA" w:rsidRDefault="00966FFA">
      <w:pPr>
        <w:pStyle w:val="Corpodeltesto21"/>
        <w:spacing w:line="360" w:lineRule="auto"/>
        <w:jc w:val="lef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  sé stesso/a .</w:t>
      </w:r>
    </w:p>
    <w:bookmarkStart w:id="3" w:name="Controllo4"/>
    <w:p w:rsidR="00966FFA" w:rsidRDefault="00966FFA">
      <w:pPr>
        <w:spacing w:line="360" w:lineRule="auto"/>
        <w:jc w:val="both"/>
        <w:rPr>
          <w:sz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al/alla Sig./Sig.ra ………………………….………………………………………………………… nato/a a ………………………………………….………….………………..il …………………………e residente a ………………..…………….……………… in via ………………………………………………………nr….</w:t>
      </w:r>
    </w:p>
    <w:p w:rsidR="00966FFA" w:rsidRDefault="00966FFA">
      <w:pPr>
        <w:spacing w:line="360" w:lineRule="auto"/>
        <w:rPr>
          <w:sz w:val="16"/>
        </w:rPr>
      </w:pPr>
      <w:r>
        <w:rPr>
          <w:sz w:val="16"/>
        </w:rPr>
        <w:t xml:space="preserve"> (ai sensi dellart. 33, comma 4 della legge 23.12.2000, n. 388 il rilascio del contrassegno è esente dall’imposta di bollo).</w:t>
      </w:r>
    </w:p>
    <w:p w:rsidR="00966FFA" w:rsidRDefault="00966FFA">
      <w:pPr>
        <w:spacing w:line="360" w:lineRule="auto"/>
        <w:rPr>
          <w:sz w:val="16"/>
        </w:rPr>
      </w:pPr>
    </w:p>
    <w:p w:rsidR="00966FFA" w:rsidRDefault="00966FF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 1 FOTOGRAFIA RECENTE (formato fototessera)</w:t>
      </w:r>
    </w:p>
    <w:p w:rsidR="00966FFA" w:rsidRDefault="00966FFA">
      <w:pPr>
        <w:spacing w:line="360" w:lineRule="auto"/>
        <w:rPr>
          <w:b/>
          <w:bCs/>
          <w:sz w:val="24"/>
          <w:szCs w:val="24"/>
        </w:rPr>
      </w:pPr>
    </w:p>
    <w:p w:rsidR="00966FFA" w:rsidRDefault="00966FFA">
      <w:pPr>
        <w:spacing w:line="360" w:lineRule="auto"/>
        <w:rPr>
          <w:b/>
          <w:bCs/>
          <w:sz w:val="24"/>
          <w:szCs w:val="24"/>
        </w:rPr>
      </w:pPr>
    </w:p>
    <w:p w:rsidR="00966FFA" w:rsidRDefault="00966FFA">
      <w:pPr>
        <w:spacing w:line="360" w:lineRule="auto"/>
        <w:rPr>
          <w:b/>
          <w:bCs/>
          <w:sz w:val="24"/>
          <w:szCs w:val="24"/>
        </w:rPr>
      </w:pPr>
    </w:p>
    <w:p w:rsidR="00966FFA" w:rsidRDefault="00966FFA">
      <w:pPr>
        <w:spacing w:line="360" w:lineRule="auto"/>
        <w:rPr>
          <w:b/>
          <w:bCs/>
        </w:rPr>
      </w:pPr>
      <w:r>
        <w:t>_____________________                                                                   ------------------------------------------------</w:t>
      </w:r>
    </w:p>
    <w:p w:rsidR="00966FFA" w:rsidRDefault="00966FFA">
      <w:pPr>
        <w:pStyle w:val="Heading3"/>
        <w:pageBreakBefore/>
      </w:pPr>
      <w:r>
        <w:rPr>
          <w:b/>
          <w:bCs/>
        </w:rPr>
        <w:t>Informativa sul trattamento dei dati personali ai sensi dell’art. 13 Reg. UE/2016/679</w:t>
      </w:r>
    </w:p>
    <w:p w:rsidR="00966FFA" w:rsidRDefault="00966FFA">
      <w:pPr>
        <w:pStyle w:val="BodyText"/>
        <w:rPr>
          <w:sz w:val="22"/>
          <w:szCs w:val="22"/>
        </w:rPr>
      </w:pPr>
      <w:r>
        <w:t xml:space="preserve">La presente informativa è resa a favore del sig. ___________________________, i cui dati personali, sono trattati dal Comune, in ragione della richiesta di rilascio di contrassegno di circolazione e parcheggio invalidi. Ai sensi dell’art. 13 del Regolamento 2016/679/UE si comunica quanto segue. </w:t>
      </w:r>
    </w:p>
    <w:p w:rsidR="00966FFA" w:rsidRDefault="00966FFA">
      <w:pPr>
        <w:pStyle w:val="Heading4"/>
        <w:rPr>
          <w:rFonts w:eastAsia="Noto Serif CJK SC" w:cs="Noto Sans Devanagari"/>
          <w:i/>
          <w:iCs/>
          <w:color w:val="auto"/>
          <w:kern w:val="2"/>
          <w:szCs w:val="22"/>
          <w:lang w:bidi="hi-IN"/>
        </w:rPr>
      </w:pPr>
      <w:r>
        <w:rPr>
          <w:szCs w:val="22"/>
        </w:rPr>
        <w:t>Titolare</w:t>
      </w:r>
    </w:p>
    <w:p w:rsidR="00966FFA" w:rsidRDefault="00966FFA">
      <w:pPr>
        <w:pStyle w:val="DefaultDrawingStyle"/>
        <w:rPr>
          <w:rFonts w:eastAsia="Noto Serif CJK SC" w:cs="Noto Sans Devanagari"/>
          <w:sz w:val="22"/>
          <w:szCs w:val="22"/>
        </w:rPr>
      </w:pPr>
      <w:r>
        <w:rPr>
          <w:rFonts w:eastAsia="Noto Serif CJK SC" w:cs="Noto Sans Devanagari"/>
          <w:i/>
          <w:iCs/>
          <w:sz w:val="22"/>
          <w:szCs w:val="22"/>
        </w:rPr>
        <w:t>Dati di contatto del Titolare del trattamento</w:t>
      </w:r>
    </w:p>
    <w:p w:rsidR="00966FFA" w:rsidRDefault="00966FFA">
      <w:pPr>
        <w:pStyle w:val="DefaultDrawingStyle"/>
        <w:rPr>
          <w:rFonts w:eastAsia="Noto Serif CJK SC" w:cs="Noto Sans Devanagari"/>
          <w:sz w:val="22"/>
          <w:szCs w:val="22"/>
        </w:rPr>
      </w:pPr>
      <w:r>
        <w:rPr>
          <w:rFonts w:eastAsia="Noto Serif CJK SC" w:cs="Noto Sans Devanagari"/>
          <w:sz w:val="22"/>
          <w:szCs w:val="22"/>
        </w:rPr>
        <w:t xml:space="preserve">    Denominazione del titolare: Comune di Ceto</w:t>
      </w:r>
    </w:p>
    <w:p w:rsidR="00966FFA" w:rsidRDefault="00966FFA">
      <w:pPr>
        <w:pStyle w:val="DefaultDrawingStyle"/>
        <w:rPr>
          <w:rFonts w:eastAsia="Noto Serif CJK SC" w:cs="Noto Sans Devanagari"/>
          <w:sz w:val="22"/>
          <w:szCs w:val="22"/>
        </w:rPr>
      </w:pPr>
      <w:r>
        <w:rPr>
          <w:rFonts w:eastAsia="Noto Serif CJK SC" w:cs="Noto Sans Devanagari"/>
          <w:sz w:val="22"/>
          <w:szCs w:val="22"/>
        </w:rPr>
        <w:t xml:space="preserve">    Indirizzo: Via Marconi, 8 - 25040 - Ceto (BS)</w:t>
      </w:r>
    </w:p>
    <w:p w:rsidR="00966FFA" w:rsidRDefault="00966FFA">
      <w:pPr>
        <w:pStyle w:val="DefaultDrawingStyle"/>
        <w:rPr>
          <w:rFonts w:eastAsia="Noto Serif CJK SC" w:cs="Noto Sans Devanagari"/>
          <w:sz w:val="22"/>
          <w:szCs w:val="22"/>
        </w:rPr>
      </w:pPr>
      <w:r>
        <w:rPr>
          <w:rFonts w:eastAsia="Noto Serif CJK SC" w:cs="Noto Sans Devanagari"/>
          <w:sz w:val="22"/>
          <w:szCs w:val="22"/>
        </w:rPr>
        <w:t xml:space="preserve">    E-mail: </w:t>
      </w:r>
      <w:hyperlink r:id="rId7" w:history="1">
        <w:r>
          <w:rPr>
            <w:rStyle w:val="Hyperlink"/>
            <w:rFonts w:eastAsia="Noto Serif CJK SC" w:cs="Noto Sans Devanagari"/>
            <w:color w:val="auto"/>
            <w:sz w:val="22"/>
            <w:szCs w:val="22"/>
          </w:rPr>
          <w:t>info@comune.ceto.bs.it</w:t>
        </w:r>
      </w:hyperlink>
      <w:r>
        <w:rPr>
          <w:rFonts w:eastAsia="Noto Serif CJK SC" w:cs="Noto Sans Devanagari"/>
          <w:sz w:val="22"/>
          <w:szCs w:val="22"/>
        </w:rPr>
        <w:t xml:space="preserve"> </w:t>
      </w:r>
    </w:p>
    <w:p w:rsidR="00966FFA" w:rsidRDefault="00966FFA">
      <w:pPr>
        <w:pStyle w:val="DefaultDrawingStyle"/>
      </w:pPr>
      <w:r>
        <w:rPr>
          <w:rFonts w:eastAsia="Noto Serif CJK SC" w:cs="Noto Sans Devanagari"/>
          <w:sz w:val="22"/>
          <w:szCs w:val="22"/>
        </w:rPr>
        <w:t xml:space="preserve">    Telefono: 0364/434018</w:t>
      </w:r>
    </w:p>
    <w:p w:rsidR="00966FFA" w:rsidRDefault="00966FFA">
      <w:pPr>
        <w:pStyle w:val="DefaultDrawingStyle"/>
      </w:pPr>
    </w:p>
    <w:p w:rsidR="00966FFA" w:rsidRDefault="00966FFA">
      <w:pPr>
        <w:pStyle w:val="DefaultDrawingStyle"/>
        <w:rPr>
          <w:rFonts w:eastAsia="Noto Serif CJK SC" w:cs="Noto Sans Devanagari"/>
          <w:sz w:val="22"/>
          <w:szCs w:val="22"/>
        </w:rPr>
      </w:pPr>
      <w:r>
        <w:rPr>
          <w:rFonts w:eastAsia="Noto Serif CJK SC" w:cs="Noto Sans Devanagari"/>
          <w:i/>
          <w:iCs/>
          <w:sz w:val="22"/>
          <w:szCs w:val="22"/>
        </w:rPr>
        <w:t>Dati di contatto del Responsabile della protezione dei dati personali</w:t>
      </w:r>
    </w:p>
    <w:p w:rsidR="00966FFA" w:rsidRDefault="00966FFA">
      <w:pPr>
        <w:pStyle w:val="DefaultDrawingStyle"/>
        <w:rPr>
          <w:sz w:val="22"/>
          <w:szCs w:val="22"/>
        </w:rPr>
      </w:pPr>
      <w:r>
        <w:rPr>
          <w:rFonts w:eastAsia="Noto Serif CJK SC" w:cs="Noto Sans Devanagari"/>
          <w:sz w:val="22"/>
          <w:szCs w:val="22"/>
        </w:rPr>
        <w:t xml:space="preserve">    E-mail: </w:t>
      </w:r>
      <w:hyperlink r:id="rId8" w:history="1">
        <w:r>
          <w:rPr>
            <w:rStyle w:val="Hyperlink"/>
            <w:rFonts w:eastAsia="Noto Serif CJK SC" w:cs="Noto Sans Devanagari"/>
            <w:color w:val="auto"/>
            <w:sz w:val="22"/>
            <w:szCs w:val="22"/>
          </w:rPr>
          <w:t>rpd@comune.ceto.bs.it</w:t>
        </w:r>
      </w:hyperlink>
      <w:hyperlink w:history="1"/>
      <w:r>
        <w:rPr>
          <w:rFonts w:eastAsia="Noto Serif CJK SC" w:cs="Noto Sans Devanagari"/>
          <w:sz w:val="22"/>
          <w:szCs w:val="22"/>
        </w:rPr>
        <w:t xml:space="preserve"> </w:t>
      </w:r>
    </w:p>
    <w:p w:rsidR="00966FFA" w:rsidRDefault="00966FFA">
      <w:pPr>
        <w:rPr>
          <w:szCs w:val="22"/>
        </w:rPr>
      </w:pPr>
    </w:p>
    <w:p w:rsidR="00966FFA" w:rsidRDefault="00966FFA">
      <w:pPr>
        <w:pStyle w:val="Heading4"/>
        <w:rPr>
          <w:szCs w:val="22"/>
        </w:rPr>
      </w:pPr>
      <w:r>
        <w:rPr>
          <w:szCs w:val="22"/>
        </w:rPr>
        <w:t>Finalità e base giuridica del trattamento</w:t>
      </w:r>
    </w:p>
    <w:p w:rsidR="00966FFA" w:rsidRDefault="00966FF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I dati personali raccolti in occasione della richiesta di cui sopra e </w:t>
      </w:r>
    </w:p>
    <w:p w:rsidR="00966FFA" w:rsidRDefault="00966FF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durante l’esecuzione dello stesso sono trattati per le seguenti finalità:</w:t>
      </w:r>
      <w:r>
        <w:rPr>
          <w:sz w:val="22"/>
          <w:szCs w:val="22"/>
        </w:rPr>
        <w:tab/>
      </w:r>
    </w:p>
    <w:p w:rsidR="00966FFA" w:rsidRDefault="00966FFA">
      <w:pPr>
        <w:pStyle w:val="BodyTex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gestire il rapporto contrattuale e adempiere a quanto in esso prescritto. Il trattamento è necessario per l’evasione della richiesta;</w:t>
      </w:r>
    </w:p>
    <w:p w:rsidR="00966FFA" w:rsidRDefault="00966FFA">
      <w:pPr>
        <w:pStyle w:val="BodyTex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adempiere </w:t>
      </w:r>
      <w:r>
        <w:rPr>
          <w:sz w:val="22"/>
          <w:szCs w:val="22"/>
        </w:rPr>
        <w:tab/>
      </w:r>
      <w:r>
        <w:rPr>
          <w:sz w:val="22"/>
          <w:szCs w:val="22"/>
        </w:rPr>
        <w:t>agli obblighi di legge, compresi quelli fiscali e contabili. Il trattamento è necessario per rispettare gli obblighi di legge;</w:t>
      </w:r>
    </w:p>
    <w:p w:rsidR="00966FFA" w:rsidRDefault="00966FF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:rsidR="00966FFA" w:rsidRDefault="00966FFA">
      <w:pPr>
        <w:pStyle w:val="Heading4"/>
        <w:spacing w:line="264" w:lineRule="auto"/>
        <w:rPr>
          <w:szCs w:val="22"/>
        </w:rPr>
      </w:pPr>
      <w:r>
        <w:rPr>
          <w:szCs w:val="22"/>
        </w:rPr>
        <w:t>Comunicazione</w:t>
      </w:r>
      <w:hyperlink r:id="rId9" w:history="1">
        <w:r>
          <w:rPr>
            <w:rStyle w:val="Hyperlink"/>
            <w:szCs w:val="22"/>
          </w:rPr>
          <w:t>rpd@comune.ceto.bs.it</w:t>
        </w:r>
      </w:hyperlink>
      <w:r>
        <w:rPr>
          <w:szCs w:val="22"/>
        </w:rPr>
        <w:t xml:space="preserve"> a terzi</w:t>
      </w:r>
    </w:p>
    <w:p w:rsidR="00966FFA" w:rsidRDefault="00966FF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I dati sono comunicati a:</w:t>
      </w:r>
    </w:p>
    <w:p w:rsidR="00966FFA" w:rsidRDefault="00966FFA">
      <w:pPr>
        <w:pStyle w:val="BodyTex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altre pubbliche amministrazioni quando ciò risulti necessario per obbligo di legge, di regolamento o normativa comunitaria;</w:t>
      </w:r>
    </w:p>
    <w:p w:rsidR="00966FFA" w:rsidRDefault="00966FFA">
      <w:pPr>
        <w:pStyle w:val="BodyTex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soggetti terzi a cui il Comune affida lo svolgimento di determinate attività quali adempimenti contabili o fiscali o l’assistenza informatica. Tali soggetti sono nominati responsabili del trattamento.</w:t>
      </w:r>
    </w:p>
    <w:p w:rsidR="00966FFA" w:rsidRDefault="00966FFA">
      <w:pPr>
        <w:pStyle w:val="Heading4"/>
        <w:spacing w:line="264" w:lineRule="auto"/>
        <w:rPr>
          <w:szCs w:val="22"/>
        </w:rPr>
      </w:pPr>
      <w:r>
        <w:rPr>
          <w:szCs w:val="22"/>
        </w:rPr>
        <w:t>Pubblicazione</w:t>
      </w:r>
    </w:p>
    <w:p w:rsidR="00966FFA" w:rsidRDefault="00966FF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I dati sono pubblicati nella sezione Amministrazione trasparente del sito del Comune, per adempiere agli obblighi di legge in materia di trasparenza ove previsto. </w:t>
      </w:r>
    </w:p>
    <w:p w:rsidR="00966FFA" w:rsidRDefault="00966FFA">
      <w:pPr>
        <w:pStyle w:val="Heading4"/>
        <w:spacing w:line="264" w:lineRule="auto"/>
        <w:rPr>
          <w:szCs w:val="22"/>
        </w:rPr>
      </w:pPr>
      <w:r>
        <w:rPr>
          <w:szCs w:val="22"/>
        </w:rPr>
        <w:t>Conservazione dei dati</w:t>
      </w:r>
    </w:p>
    <w:p w:rsidR="00966FFA" w:rsidRDefault="00966FFA">
      <w:r>
        <w:rPr>
          <w:szCs w:val="22"/>
        </w:rPr>
        <w:t xml:space="preserve">I dati relativi alla presente richiesta sono conservati per il tempo necessario all’adempimento degli obblighi di legge. </w:t>
      </w:r>
    </w:p>
    <w:p w:rsidR="00966FFA" w:rsidRDefault="00966FFA"/>
    <w:p w:rsidR="00966FFA" w:rsidRDefault="00966FFA">
      <w:pPr>
        <w:pStyle w:val="Heading4"/>
        <w:spacing w:line="264" w:lineRule="auto"/>
        <w:rPr>
          <w:szCs w:val="22"/>
        </w:rPr>
      </w:pPr>
      <w:r>
        <w:rPr>
          <w:szCs w:val="22"/>
        </w:rPr>
        <w:t>Diritti dell’interessato</w:t>
      </w:r>
    </w:p>
    <w:p w:rsidR="00966FFA" w:rsidRDefault="00966FF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r>
        <w:rPr>
          <w:rStyle w:val="Hyperlink"/>
          <w:sz w:val="22"/>
          <w:szCs w:val="22"/>
        </w:rPr>
        <w:t>rpd@comune.ceto.bs.it</w:t>
      </w:r>
      <w:r>
        <w:rPr>
          <w:rStyle w:val="Hyperlink"/>
          <w:color w:val="auto"/>
          <w:sz w:val="22"/>
          <w:szCs w:val="22"/>
          <w:u w:val="none"/>
        </w:rPr>
        <w:t xml:space="preserve">. </w:t>
      </w:r>
    </w:p>
    <w:p w:rsidR="00966FFA" w:rsidRDefault="00966FFA">
      <w:pPr>
        <w:pStyle w:val="BodyText"/>
        <w:spacing w:after="140"/>
      </w:pPr>
      <w:r>
        <w:rPr>
          <w:sz w:val="22"/>
          <w:szCs w:val="22"/>
        </w:rPr>
        <w:t>L’interessato ha, infine, il diritto di proporre reclamo al Garante per la protezione dei dati personali.</w:t>
      </w:r>
    </w:p>
    <w:sectPr w:rsidR="00000000">
      <w:footerReference w:type="default" r:id="rId10"/>
      <w:footerReference w:type="first" r:id="rId11"/>
      <w:pgSz w:w="11906" w:h="16838"/>
      <w:pgMar w:top="284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6FFA" w:rsidRDefault="00966FFA">
      <w:r>
        <w:separator/>
      </w:r>
    </w:p>
  </w:endnote>
  <w:endnote w:type="continuationSeparator" w:id="0">
    <w:p w:rsidR="00966FFA" w:rsidRDefault="0096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268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FreeSans"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charset w:val="01"/>
    <w:family w:val="auto"/>
    <w:pitch w:val="variable"/>
  </w:font>
  <w:font w:name="Noto Serif CJK SC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6FFA" w:rsidRDefault="00966FFA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6FFA" w:rsidRDefault="00966F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6FFA" w:rsidRDefault="00966FFA">
      <w:r>
        <w:separator/>
      </w:r>
    </w:p>
  </w:footnote>
  <w:footnote w:type="continuationSeparator" w:id="0">
    <w:p w:rsidR="00966FFA" w:rsidRDefault="0096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00000006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1701586592">
    <w:abstractNumId w:val="0"/>
  </w:num>
  <w:num w:numId="2" w16cid:durableId="1872495581">
    <w:abstractNumId w:val="1"/>
  </w:num>
  <w:num w:numId="3" w16cid:durableId="1511211554">
    <w:abstractNumId w:val="2"/>
  </w:num>
  <w:num w:numId="4" w16cid:durableId="1365785612">
    <w:abstractNumId w:val="3"/>
  </w:num>
  <w:num w:numId="5" w16cid:durableId="1508981473">
    <w:abstractNumId w:val="4"/>
  </w:num>
  <w:num w:numId="6" w16cid:durableId="417334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FFA"/>
    <w:rsid w:val="0096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1E99416-FAB4-48F7-A29B-01774803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2"/>
      <w:lang w:val="it-IT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40"/>
      <w:outlineLvl w:val="2"/>
    </w:pPr>
    <w:rPr>
      <w:rFonts w:ascii="font1268" w:eastAsia="font1268" w:hAnsi="font1268" w:cs="font1268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keepLines/>
      <w:spacing w:before="40"/>
      <w:outlineLvl w:val="3"/>
    </w:pPr>
    <w:rPr>
      <w:rFonts w:ascii="font1268" w:eastAsia="font1268" w:hAnsi="font1268" w:cs="font1268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Carpredefinitoparagrafo">
    <w:name w:val="Car.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2">
    <w:name w:val="WW8Num4z2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 w:cs="Wingdings"/>
    </w:rPr>
  </w:style>
  <w:style w:type="character" w:customStyle="1" w:styleId="WW8Num5z1">
    <w:name w:val="WW8Num5z1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DefaultParagraphFont0">
    <w:name w:val="Default Paragraph Font"/>
  </w:style>
  <w:style w:type="character" w:styleId="Hyperlink">
    <w:name w:val="Hyperlink"/>
    <w:basedOn w:val="DefaultParagraphFont0"/>
    <w:rPr>
      <w:color w:val="0563C1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pPr>
      <w:spacing w:after="120"/>
    </w:pPr>
    <w:rPr>
      <w:sz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customStyle="1" w:styleId="Corpodeltesto21">
    <w:name w:val="Corpo del testo 21"/>
    <w:basedOn w:val="Normal"/>
    <w:pPr>
      <w:jc w:val="both"/>
    </w:p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Testofumetto">
    <w:name w:val="Testo fumetto"/>
    <w:basedOn w:val="Normal"/>
    <w:rPr>
      <w:rFonts w:ascii="Tahoma" w:hAnsi="Tahoma" w:cs="Tahoma"/>
      <w:sz w:val="16"/>
      <w:szCs w:val="16"/>
    </w:rPr>
  </w:style>
  <w:style w:type="paragraph" w:customStyle="1" w:styleId="DefaultDrawingStyle">
    <w:name w:val="Default Drawing Style"/>
    <w:pPr>
      <w:suppressAutoHyphens/>
    </w:pPr>
    <w:rPr>
      <w:rFonts w:ascii="Liberation Serif" w:eastAsia="DejaVu Sans" w:hAnsi="Liberation Serif" w:cs="Liberation Serif"/>
      <w:kern w:val="2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ceto.bs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omune.ceto.b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@comune.ceto.b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4012</Characters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2014-02-25T01:14:00Z</cp:lastPrinted>
  <dcterms:created xsi:type="dcterms:W3CDTF">2024-04-02T07:56:00Z</dcterms:created>
  <dcterms:modified xsi:type="dcterms:W3CDTF">2024-04-02T07:56:00Z</dcterms:modified>
</cp:coreProperties>
</file>